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6EE5" w14:textId="77777777" w:rsidR="00A26D9A" w:rsidRDefault="001245EF">
      <w:pPr>
        <w:pBdr>
          <w:bottom w:val="single" w:sz="6" w:space="0" w:color="FFFFFF"/>
        </w:pBdr>
        <w:spacing w:after="75" w:line="522" w:lineRule="atLeast"/>
        <w:jc w:val="center"/>
        <w:rPr>
          <w:rFonts w:ascii="Calibri (Body)" w:eastAsia="Calibri (Body)" w:hAnsi="Calibri (Body)" w:cs="Calibri (Body)"/>
          <w:b/>
          <w:bCs/>
          <w:sz w:val="40"/>
          <w:szCs w:val="40"/>
        </w:rPr>
      </w:pPr>
      <w:r>
        <w:rPr>
          <w:rFonts w:ascii="Calibri (Body)" w:eastAsia="Calibri (Body)" w:hAnsi="Calibri (Body)" w:cs="Calibri (Body)"/>
          <w:b/>
          <w:bCs/>
          <w:sz w:val="40"/>
          <w:szCs w:val="40"/>
        </w:rPr>
        <w:t>Ethan Whitehouse</w:t>
      </w:r>
    </w:p>
    <w:p w14:paraId="21AC1F16" w14:textId="49E07564" w:rsidR="00A26D9A" w:rsidRDefault="001245EF" w:rsidP="00C5610B">
      <w:pPr>
        <w:pBdr>
          <w:bottom w:val="single" w:sz="6" w:space="0" w:color="FFFFFF"/>
        </w:pBdr>
        <w:spacing w:line="266" w:lineRule="atLeast"/>
        <w:jc w:val="center"/>
        <w:rPr>
          <w:rFonts w:ascii="Calibri (Body)" w:eastAsia="Calibri (Body)" w:hAnsi="Calibri (Body)" w:cs="Calibri (Body)"/>
          <w:sz w:val="20"/>
          <w:szCs w:val="20"/>
        </w:rPr>
      </w:pPr>
      <w:r>
        <w:rPr>
          <w:rFonts w:ascii="Calibri (Body)" w:eastAsia="Calibri (Body)" w:hAnsi="Calibri (Body)" w:cs="Calibri (Body)"/>
          <w:sz w:val="20"/>
          <w:szCs w:val="20"/>
        </w:rPr>
        <w:t>0434 289 504 </w:t>
      </w:r>
      <w:r>
        <w:rPr>
          <w:rFonts w:ascii="Calibri (Body)" w:eastAsia="Calibri (Body)" w:hAnsi="Calibri (Body)" w:cs="Calibri (Body)"/>
          <w:color w:val="000000"/>
          <w:sz w:val="20"/>
          <w:szCs w:val="20"/>
        </w:rPr>
        <w:t>| </w:t>
      </w:r>
      <w:r>
        <w:rPr>
          <w:rFonts w:ascii="Calibri (Body)" w:eastAsia="Calibri (Body)" w:hAnsi="Calibri (Body)" w:cs="Calibri (Body)"/>
          <w:sz w:val="20"/>
          <w:szCs w:val="20"/>
        </w:rPr>
        <w:t>ethan.whitehouse3@gmail.com</w:t>
      </w:r>
    </w:p>
    <w:p w14:paraId="633144F0" w14:textId="689953AA" w:rsidR="00A26D9A" w:rsidRDefault="00C35873">
      <w:pPr>
        <w:pBdr>
          <w:bottom w:val="single" w:sz="6" w:space="0" w:color="FFFFFF"/>
        </w:pBdr>
        <w:spacing w:line="266" w:lineRule="atLeast"/>
        <w:jc w:val="center"/>
        <w:rPr>
          <w:rFonts w:ascii="Calibri (Body)" w:eastAsia="Calibri (Body)" w:hAnsi="Calibri (Body)" w:cs="Calibri (Body)"/>
          <w:sz w:val="20"/>
          <w:szCs w:val="20"/>
        </w:rPr>
      </w:pPr>
      <w:hyperlink w:history="1">
        <w:r w:rsidR="00890188" w:rsidRPr="00890188">
          <w:rPr>
            <w:rStyle w:val="Hyperlink"/>
            <w:rFonts w:ascii="Calibri (Body)" w:eastAsia="Calibri (Body)" w:hAnsi="Calibri (Body)" w:cs="Calibri (Body)"/>
            <w:sz w:val="20"/>
            <w:szCs w:val="20"/>
          </w:rPr>
          <w:t>ethanwhitehouse.net</w:t>
        </w:r>
      </w:hyperlink>
    </w:p>
    <w:p w14:paraId="28B85D89" w14:textId="444D6B1A" w:rsidR="00F2104E" w:rsidRPr="00484155" w:rsidRDefault="00F2104E" w:rsidP="00F2104E">
      <w:pPr>
        <w:pStyle w:val="PlainText"/>
        <w:pBdr>
          <w:bottom w:val="single" w:sz="18" w:space="1" w:color="auto"/>
        </w:pBdr>
        <w:rPr>
          <w:rFonts w:ascii="Verdana" w:eastAsia="MS Mincho" w:hAnsi="Verdana" w:cs="Tahoma"/>
          <w:sz w:val="16"/>
          <w:szCs w:val="16"/>
        </w:rPr>
      </w:pPr>
    </w:p>
    <w:p w14:paraId="43E90C56" w14:textId="205D5BAF" w:rsidR="00F2104E" w:rsidRPr="00484155" w:rsidRDefault="00F2104E" w:rsidP="00F2104E">
      <w:pPr>
        <w:pStyle w:val="PlainText"/>
        <w:rPr>
          <w:rFonts w:ascii="Verdana" w:eastAsia="MS Mincho" w:hAnsi="Verdana" w:cs="Tahoma"/>
          <w:sz w:val="16"/>
          <w:szCs w:val="16"/>
        </w:rPr>
      </w:pPr>
    </w:p>
    <w:p w14:paraId="17CF9ECA" w14:textId="50B3A5F0" w:rsidR="00A26D9A" w:rsidRPr="007E4167" w:rsidRDefault="00A170D0">
      <w:pPr>
        <w:spacing w:before="60" w:after="45" w:line="205" w:lineRule="atLeast"/>
        <w:rPr>
          <w:rFonts w:ascii="Calibri (Body)" w:eastAsia="Calibri (Body)" w:hAnsi="Calibri (Body)" w:cs="Calibri (Body)"/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167">
        <w:rPr>
          <w:rFonts w:ascii="Calibri (Body)" w:eastAsia="Calibri (Body)" w:hAnsi="Calibri (Body)" w:cs="Calibri (Body)"/>
          <w:noProof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30DC2102" wp14:editId="58F34619">
            <wp:simplePos x="0" y="0"/>
            <wp:positionH relativeFrom="column">
              <wp:posOffset>4572635</wp:posOffset>
            </wp:positionH>
            <wp:positionV relativeFrom="paragraph">
              <wp:posOffset>100965</wp:posOffset>
            </wp:positionV>
            <wp:extent cx="1754505" cy="1800225"/>
            <wp:effectExtent l="0" t="0" r="0" b="0"/>
            <wp:wrapSquare wrapText="bothSides"/>
            <wp:docPr id="1" name="Picture 1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and tie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3" t="5389" r="3593"/>
                    <a:stretch/>
                  </pic:blipFill>
                  <pic:spPr bwMode="auto">
                    <a:xfrm>
                      <a:off x="0" y="0"/>
                      <a:ext cx="175450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16" w:rsidRPr="007E4167">
        <w:rPr>
          <w:rFonts w:ascii="Calibri (Body)" w:eastAsia="Calibri (Body)" w:hAnsi="Calibri (Body)" w:cs="Calibri (Body)"/>
          <w:noProof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SKILLS</w:t>
      </w:r>
    </w:p>
    <w:p w14:paraId="130B5D96" w14:textId="526BA254" w:rsidR="00A26D9A" w:rsidRPr="007E4167" w:rsidRDefault="001245EF">
      <w:pPr>
        <w:numPr>
          <w:ilvl w:val="0"/>
          <w:numId w:val="1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Proficiency in Microsoft Office/Excel/</w:t>
      </w:r>
      <w:proofErr w:type="spellStart"/>
      <w:r w:rsidRPr="007E4167">
        <w:rPr>
          <w:rFonts w:ascii="Calibri (Body)" w:eastAsia="Calibri (Body)" w:hAnsi="Calibri (Body)" w:cs="Calibri (Body)"/>
          <w:sz w:val="20"/>
          <w:szCs w:val="20"/>
        </w:rPr>
        <w:t>Powerpoint</w:t>
      </w:r>
      <w:proofErr w:type="spellEnd"/>
    </w:p>
    <w:p w14:paraId="6E416B77" w14:textId="2DE26671" w:rsidR="00A26D9A" w:rsidRPr="007E4167" w:rsidRDefault="00A170D0">
      <w:pPr>
        <w:numPr>
          <w:ilvl w:val="0"/>
          <w:numId w:val="1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Research and reporting</w:t>
      </w:r>
    </w:p>
    <w:p w14:paraId="5EC4A273" w14:textId="0C2CF419" w:rsidR="00A26D9A" w:rsidRPr="007E4167" w:rsidRDefault="001245EF">
      <w:pPr>
        <w:numPr>
          <w:ilvl w:val="0"/>
          <w:numId w:val="1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Interpersonal skills</w:t>
      </w:r>
    </w:p>
    <w:p w14:paraId="32687E5F" w14:textId="1E8BB4CD" w:rsidR="0049383D" w:rsidRPr="007E4167" w:rsidRDefault="0049383D" w:rsidP="0049383D">
      <w:pPr>
        <w:numPr>
          <w:ilvl w:val="0"/>
          <w:numId w:val="1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Portfolio management</w:t>
      </w:r>
    </w:p>
    <w:p w14:paraId="70A3E0F4" w14:textId="04790659" w:rsidR="0049383D" w:rsidRPr="007E4167" w:rsidRDefault="0049383D" w:rsidP="0049383D">
      <w:pPr>
        <w:numPr>
          <w:ilvl w:val="0"/>
          <w:numId w:val="1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Investment knowledge</w:t>
      </w:r>
    </w:p>
    <w:p w14:paraId="2DF401B1" w14:textId="31F54333" w:rsidR="0049383D" w:rsidRPr="007E4167" w:rsidRDefault="0049383D" w:rsidP="0049383D">
      <w:pPr>
        <w:numPr>
          <w:ilvl w:val="0"/>
          <w:numId w:val="1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Presentation skills</w:t>
      </w:r>
    </w:p>
    <w:p w14:paraId="291FBE37" w14:textId="5937CB4D" w:rsidR="0049383D" w:rsidRPr="007E4167" w:rsidRDefault="0049383D" w:rsidP="0049383D">
      <w:pPr>
        <w:numPr>
          <w:ilvl w:val="0"/>
          <w:numId w:val="1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Database design and analysis</w:t>
      </w:r>
    </w:p>
    <w:p w14:paraId="3898F71C" w14:textId="77777777" w:rsidR="00A26D9A" w:rsidRPr="007E4167" w:rsidRDefault="001245EF">
      <w:pPr>
        <w:numPr>
          <w:ilvl w:val="0"/>
          <w:numId w:val="1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HTML/CSS</w:t>
      </w:r>
    </w:p>
    <w:p w14:paraId="5F4CC523" w14:textId="77777777" w:rsidR="00A26D9A" w:rsidRPr="007E4167" w:rsidRDefault="001245EF">
      <w:pPr>
        <w:numPr>
          <w:ilvl w:val="0"/>
          <w:numId w:val="1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Python</w:t>
      </w:r>
    </w:p>
    <w:p w14:paraId="1F33B2FF" w14:textId="77777777" w:rsidR="00A26D9A" w:rsidRPr="007E4167" w:rsidRDefault="001245EF">
      <w:pPr>
        <w:numPr>
          <w:ilvl w:val="0"/>
          <w:numId w:val="1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SQL</w:t>
      </w:r>
    </w:p>
    <w:p w14:paraId="1D66ADF7" w14:textId="17EC6B31" w:rsidR="00A26D9A" w:rsidRPr="007E4167" w:rsidRDefault="001245EF">
      <w:pPr>
        <w:numPr>
          <w:ilvl w:val="0"/>
          <w:numId w:val="1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SPSS</w:t>
      </w:r>
    </w:p>
    <w:p w14:paraId="24C06B60" w14:textId="77777777" w:rsidR="00A170D0" w:rsidRPr="007E4167" w:rsidRDefault="003C31A5" w:rsidP="00A170D0">
      <w:pPr>
        <w:numPr>
          <w:ilvl w:val="0"/>
          <w:numId w:val="1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ERP</w:t>
      </w:r>
    </w:p>
    <w:p w14:paraId="07FE1CCA" w14:textId="2EBD06F3" w:rsidR="00830F4F" w:rsidRPr="007E4167" w:rsidRDefault="001245EF" w:rsidP="00A170D0">
      <w:pPr>
        <w:spacing w:line="205" w:lineRule="atLeast"/>
        <w:ind w:left="780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 </w:t>
      </w:r>
    </w:p>
    <w:p w14:paraId="3AA334AB" w14:textId="35899E0E" w:rsidR="00830F4F" w:rsidRPr="007E4167" w:rsidRDefault="00830F4F" w:rsidP="00830F4F">
      <w:pPr>
        <w:pStyle w:val="PlainText"/>
        <w:pBdr>
          <w:top w:val="single" w:sz="18" w:space="0" w:color="auto"/>
        </w:pBdr>
        <w:rPr>
          <w:rFonts w:ascii="Verdana" w:eastAsia="MS Mincho" w:hAnsi="Verdana" w:cs="Tahoma"/>
          <w:b/>
          <w:bCs/>
        </w:rPr>
      </w:pPr>
    </w:p>
    <w:p w14:paraId="5EBD3330" w14:textId="44900595" w:rsidR="00B42DBA" w:rsidRPr="007E4167" w:rsidRDefault="008A6701" w:rsidP="008A6701">
      <w:pPr>
        <w:spacing w:before="60" w:after="45" w:line="205" w:lineRule="atLeast"/>
        <w:rPr>
          <w:rStyle w:val="fs11fw6"/>
          <w:rFonts w:ascii="Calibri (Body)" w:eastAsia="Calibri (Body)" w:hAnsi="Calibri (Body)" w:cs="Calibri (Body)"/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167">
        <w:rPr>
          <w:rFonts w:ascii="Calibri (Body)" w:eastAsia="Calibri (Body)" w:hAnsi="Calibri (Body)" w:cs="Calibri (Body)"/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RELEVANT EXPERIENCE &amp; WORK HISTORY</w:t>
      </w:r>
    </w:p>
    <w:p w14:paraId="11F536CA" w14:textId="26D06BD2" w:rsidR="00B42DBA" w:rsidRPr="007E4167" w:rsidRDefault="00B42DBA" w:rsidP="007F4AC8">
      <w:p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>Career Break</w:t>
      </w:r>
      <w:r w:rsidR="00570674"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ab/>
      </w:r>
      <w:r w:rsidR="004A31E2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Nov 2023 - Apr 2024</w:t>
      </w:r>
    </w:p>
    <w:p w14:paraId="2C9AA36F" w14:textId="497490D1" w:rsidR="00B42DBA" w:rsidRPr="007E4167" w:rsidRDefault="00B42DBA" w:rsidP="007F4AC8">
      <w:p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>Cultural Immersion</w:t>
      </w:r>
      <w:r w:rsidR="007726E8"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 xml:space="preserve">, </w:t>
      </w:r>
      <w:r w:rsidR="007726E8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Guatemala</w:t>
      </w:r>
    </w:p>
    <w:p w14:paraId="7DB5F038" w14:textId="4B3ACD26" w:rsidR="00B42DBA" w:rsidRPr="007E4167" w:rsidRDefault="00B42DBA" w:rsidP="00B42DBA">
      <w:pPr>
        <w:pStyle w:val="ListParagraph"/>
        <w:numPr>
          <w:ilvl w:val="0"/>
          <w:numId w:val="21"/>
        </w:num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Embarked upon a cultural immersion in </w:t>
      </w:r>
      <w:r w:rsidR="00EB3556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various </w:t>
      </w: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Latin America</w:t>
      </w:r>
      <w:r w:rsidR="00EB3556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n countries</w:t>
      </w: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through which </w:t>
      </w:r>
      <w:r w:rsidR="00EB3556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explored Latin American customs, </w:t>
      </w:r>
      <w:proofErr w:type="gramStart"/>
      <w:r w:rsidR="00EB3556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cuisine</w:t>
      </w:r>
      <w:proofErr w:type="gramEnd"/>
      <w:r w:rsidR="00EB3556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and landscapes</w:t>
      </w:r>
      <w:r w:rsidR="00570674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.</w:t>
      </w:r>
      <w:r w:rsidR="00EB3556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This experience </w:t>
      </w:r>
      <w:r w:rsidR="00570674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facilitated the</w:t>
      </w:r>
      <w:r w:rsidR="00EB3556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expan</w:t>
      </w:r>
      <w:r w:rsidR="00570674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sion</w:t>
      </w:r>
      <w:r w:rsidR="00EB3556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</w:t>
      </w:r>
      <w:r w:rsidR="00570674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of</w:t>
      </w:r>
      <w:r w:rsidR="00EB3556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my Spanish </w:t>
      </w:r>
      <w:r w:rsidR="00570674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language</w:t>
      </w:r>
      <w:r w:rsidR="00EB3556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skills.</w:t>
      </w:r>
    </w:p>
    <w:p w14:paraId="0E122778" w14:textId="77777777" w:rsidR="00B42DBA" w:rsidRPr="007E4167" w:rsidRDefault="00B42DBA" w:rsidP="007F4AC8">
      <w:p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</w:pPr>
    </w:p>
    <w:p w14:paraId="6F22FEBC" w14:textId="0BAD769A" w:rsidR="003F0BA8" w:rsidRPr="007E4167" w:rsidRDefault="003D1FEE" w:rsidP="007F4AC8">
      <w:p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>Macquarie Group</w:t>
      </w:r>
      <w:r w:rsidR="003F0BA8"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 xml:space="preserve">, </w:t>
      </w:r>
      <w:r w:rsidR="003F0BA8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Sydney</w:t>
      </w:r>
      <w:r w:rsidR="005E59B5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A170D0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ab/>
      </w:r>
      <w:r w:rsidR="004A31E2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Mar </w:t>
      </w:r>
      <w:r w:rsidR="005E59B5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2023</w:t>
      </w:r>
      <w:r w:rsidR="004A31E2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</w:t>
      </w:r>
      <w:r w:rsidR="005E59B5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-</w:t>
      </w:r>
      <w:r w:rsidR="004A31E2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Oct 2023</w:t>
      </w:r>
    </w:p>
    <w:p w14:paraId="1C510EBC" w14:textId="0DCD13A6" w:rsidR="003F0BA8" w:rsidRPr="007E4167" w:rsidRDefault="003D1FEE" w:rsidP="007F4AC8">
      <w:p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>Associate</w:t>
      </w:r>
      <w:r w:rsidR="00F9681F"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 xml:space="preserve">                                                 </w:t>
      </w:r>
      <w:r w:rsidR="0049383D"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 xml:space="preserve">                 </w:t>
      </w:r>
      <w:r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 xml:space="preserve">   </w:t>
      </w:r>
      <w:r w:rsidR="0049383D"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 xml:space="preserve">                                                                            </w:t>
      </w:r>
    </w:p>
    <w:p w14:paraId="3C5D7AE9" w14:textId="624C5B8D" w:rsidR="00247AF6" w:rsidRPr="007E4167" w:rsidRDefault="00247AF6" w:rsidP="003D1FEE">
      <w:pPr>
        <w:pStyle w:val="ListParagraph"/>
        <w:numPr>
          <w:ilvl w:val="0"/>
          <w:numId w:val="19"/>
        </w:num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Worked in the Wealth Operations division</w:t>
      </w:r>
    </w:p>
    <w:p w14:paraId="67E3C846" w14:textId="02A0C8EF" w:rsidR="0074431A" w:rsidRPr="007E4167" w:rsidRDefault="007F2643" w:rsidP="00AA3D23">
      <w:pPr>
        <w:pStyle w:val="ListParagraph"/>
        <w:numPr>
          <w:ilvl w:val="0"/>
          <w:numId w:val="19"/>
        </w:num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Processed transfers of </w:t>
      </w:r>
      <w:r w:rsidR="00D75950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managed funds</w:t>
      </w:r>
      <w:r w:rsidR="009A056F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and market listed securities</w:t>
      </w:r>
    </w:p>
    <w:p w14:paraId="13115BD9" w14:textId="1406E104" w:rsidR="003D1FEE" w:rsidRPr="007E4167" w:rsidRDefault="003D1FEE" w:rsidP="003D1FEE">
      <w:pPr>
        <w:pStyle w:val="ListParagraph"/>
        <w:numPr>
          <w:ilvl w:val="0"/>
          <w:numId w:val="19"/>
        </w:num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Considered legislative, risk and reputational implications to maintain regular procedures revolving around superannuation and pension products.</w:t>
      </w:r>
    </w:p>
    <w:p w14:paraId="66F323DA" w14:textId="5C802450" w:rsidR="00A32D88" w:rsidRPr="007E4167" w:rsidRDefault="00A32D88" w:rsidP="00A32D88">
      <w:pPr>
        <w:pStyle w:val="ListParagraph"/>
        <w:numPr>
          <w:ilvl w:val="0"/>
          <w:numId w:val="19"/>
        </w:num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Exposure to corporate actions</w:t>
      </w:r>
    </w:p>
    <w:p w14:paraId="57906F43" w14:textId="3F2E26B2" w:rsidR="003D1FEE" w:rsidRPr="007E4167" w:rsidRDefault="003D1FEE" w:rsidP="003D1FEE">
      <w:pPr>
        <w:pStyle w:val="ListParagraph"/>
        <w:numPr>
          <w:ilvl w:val="0"/>
          <w:numId w:val="19"/>
        </w:num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Processed client requests, provid</w:t>
      </w:r>
      <w:r w:rsidR="00A32D88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ing</w:t>
      </w: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consolidated portfolio and tax reporting and performed WRAP account reconciliation.</w:t>
      </w:r>
    </w:p>
    <w:p w14:paraId="688F455E" w14:textId="1E0B78CD" w:rsidR="00A32D88" w:rsidRPr="007E4167" w:rsidRDefault="00A32D88" w:rsidP="003D1FEE">
      <w:pPr>
        <w:pStyle w:val="ListParagraph"/>
        <w:numPr>
          <w:ilvl w:val="0"/>
          <w:numId w:val="19"/>
        </w:num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Dealt with external stakeholders including financial advisors, margin lenders and fund managers.</w:t>
      </w:r>
    </w:p>
    <w:p w14:paraId="5B094B42" w14:textId="5F6038A9" w:rsidR="003D1FEE" w:rsidRPr="007E4167" w:rsidRDefault="003D1FEE" w:rsidP="003D1FEE">
      <w:pPr>
        <w:pStyle w:val="ListParagraph"/>
        <w:numPr>
          <w:ilvl w:val="0"/>
          <w:numId w:val="19"/>
        </w:num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Conducted due diligence with AML and Red Flag checklists to mitigate compliance and fraud risk</w:t>
      </w:r>
    </w:p>
    <w:p w14:paraId="7F34CDF6" w14:textId="4E4107D3" w:rsidR="003D1FEE" w:rsidRPr="007E4167" w:rsidRDefault="003D1FEE" w:rsidP="003D1FEE">
      <w:pPr>
        <w:pStyle w:val="ListParagraph"/>
        <w:numPr>
          <w:ilvl w:val="0"/>
          <w:numId w:val="19"/>
        </w:num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Identified pain points and recommend</w:t>
      </w:r>
      <w:r w:rsidR="00EF6C84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ed</w:t>
      </w: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action at team and platform meetings and implemented solutions consistent with delivering an intuitive, </w:t>
      </w:r>
      <w:proofErr w:type="spellStart"/>
      <w:proofErr w:type="gramStart"/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personalised</w:t>
      </w:r>
      <w:proofErr w:type="spellEnd"/>
      <w:proofErr w:type="gramEnd"/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and consistent experience to clients</w:t>
      </w:r>
    </w:p>
    <w:p w14:paraId="17F01527" w14:textId="5F2A296D" w:rsidR="007F2643" w:rsidRPr="007E4167" w:rsidRDefault="003D1FEE" w:rsidP="007F2643">
      <w:pPr>
        <w:pStyle w:val="ListParagraph"/>
        <w:numPr>
          <w:ilvl w:val="0"/>
          <w:numId w:val="19"/>
        </w:num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Worked on an automations project which involved working with </w:t>
      </w:r>
      <w:r w:rsidR="008E23CD"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>product owners</w:t>
      </w:r>
      <w:r w:rsidRPr="007E4167">
        <w:rPr>
          <w:rStyle w:val="fs11fw6"/>
          <w:rFonts w:ascii="Calibri (Body)" w:eastAsia="Calibri (Body)" w:hAnsi="Calibri (Body)" w:cs="Calibri (Body)"/>
          <w:sz w:val="20"/>
          <w:szCs w:val="20"/>
        </w:rPr>
        <w:t xml:space="preserve"> and business analysts to streamline procedures and improve delivery time of solutions to clients</w:t>
      </w:r>
    </w:p>
    <w:p w14:paraId="2B9FF816" w14:textId="77777777" w:rsidR="003F0BA8" w:rsidRPr="007E4167" w:rsidRDefault="003F0BA8" w:rsidP="007F4AC8">
      <w:p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</w:pPr>
    </w:p>
    <w:p w14:paraId="6A3BBCA0" w14:textId="6EC12370" w:rsidR="007F4AC8" w:rsidRPr="007E4167" w:rsidRDefault="007F4AC8" w:rsidP="007F4AC8">
      <w:pPr>
        <w:tabs>
          <w:tab w:val="right" w:pos="10050"/>
        </w:tabs>
        <w:spacing w:line="266" w:lineRule="atLeast"/>
        <w:rPr>
          <w:rStyle w:val="fs11fw4ttc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>Longueville Hotel</w:t>
      </w:r>
      <w:r w:rsidRPr="007E4167">
        <w:rPr>
          <w:rStyle w:val="fs11fw6undefinedtdn"/>
          <w:rFonts w:ascii="Calibri (Body)" w:eastAsia="Calibri (Body)" w:hAnsi="Calibri (Body)" w:cs="Calibri (Body)"/>
          <w:sz w:val="20"/>
          <w:szCs w:val="20"/>
        </w:rPr>
        <w:t>,</w:t>
      </w:r>
      <w:r w:rsidRPr="007E4167">
        <w:rPr>
          <w:rStyle w:val="fs11fw4undefinedtdn"/>
          <w:rFonts w:ascii="Calibri (Body)" w:eastAsia="Calibri (Body)" w:hAnsi="Calibri (Body)" w:cs="Calibri (Body)"/>
          <w:sz w:val="20"/>
          <w:szCs w:val="20"/>
        </w:rPr>
        <w:t xml:space="preserve"> Lane Cove</w:t>
      </w:r>
      <w:r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ab/>
      </w:r>
      <w:r w:rsidR="004A31E2"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 xml:space="preserve">Oct </w:t>
      </w:r>
      <w:r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 xml:space="preserve">2022 </w:t>
      </w:r>
      <w:r w:rsidR="004A31E2"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>–</w:t>
      </w:r>
      <w:r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 xml:space="preserve"> </w:t>
      </w:r>
      <w:r w:rsidR="004A31E2"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 xml:space="preserve">Jan </w:t>
      </w:r>
      <w:r w:rsidR="009F16C3"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>2023</w:t>
      </w:r>
    </w:p>
    <w:p w14:paraId="10C03F23" w14:textId="77777777" w:rsidR="007F4AC8" w:rsidRPr="007E4167" w:rsidRDefault="007F4AC8" w:rsidP="007F4AC8">
      <w:pPr>
        <w:spacing w:line="266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overflow-hidden"/>
          <w:rFonts w:ascii="Calibri (Body)" w:eastAsia="Calibri (Body)" w:hAnsi="Calibri (Body)" w:cs="Calibri (Body)"/>
          <w:b/>
          <w:bCs/>
          <w:sz w:val="20"/>
          <w:szCs w:val="20"/>
        </w:rPr>
        <w:t>Bartender</w:t>
      </w:r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 </w:t>
      </w:r>
    </w:p>
    <w:p w14:paraId="3A42E29A" w14:textId="77777777" w:rsidR="007F4AC8" w:rsidRPr="007E4167" w:rsidRDefault="007F4AC8" w:rsidP="007F4AC8">
      <w:pPr>
        <w:numPr>
          <w:ilvl w:val="0"/>
          <w:numId w:val="5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Bolstered client relations by anticipating needs, establishing rapport and catering to all guest requests</w:t>
      </w:r>
    </w:p>
    <w:p w14:paraId="6DBAB126" w14:textId="77777777" w:rsidR="00266A6C" w:rsidRPr="007E4167" w:rsidRDefault="007F4AC8" w:rsidP="00266A6C">
      <w:pPr>
        <w:numPr>
          <w:ilvl w:val="0"/>
          <w:numId w:val="5"/>
        </w:numPr>
        <w:spacing w:after="60"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Prepared all drink orders as required</w:t>
      </w:r>
    </w:p>
    <w:p w14:paraId="0410C538" w14:textId="07824CB5" w:rsidR="00266A6C" w:rsidRPr="007E4167" w:rsidRDefault="00266A6C" w:rsidP="00266A6C">
      <w:pPr>
        <w:numPr>
          <w:ilvl w:val="0"/>
          <w:numId w:val="5"/>
        </w:numPr>
        <w:spacing w:after="60"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Responsible for upkeep of gaming machines and payout of TAB systems</w:t>
      </w:r>
    </w:p>
    <w:p w14:paraId="0333572E" w14:textId="77777777" w:rsidR="004C7C3F" w:rsidRPr="007E4167" w:rsidRDefault="004C7C3F">
      <w:p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</w:pPr>
    </w:p>
    <w:p w14:paraId="3B573041" w14:textId="77777777" w:rsidR="00AE5117" w:rsidRDefault="00AE5117">
      <w:p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</w:pPr>
    </w:p>
    <w:p w14:paraId="0F4C053A" w14:textId="77777777" w:rsidR="00AE5117" w:rsidRDefault="00AE5117">
      <w:p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</w:pPr>
    </w:p>
    <w:p w14:paraId="7B81F4A4" w14:textId="77777777" w:rsidR="00AE5117" w:rsidRDefault="00AE5117">
      <w:p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</w:pPr>
    </w:p>
    <w:p w14:paraId="013A4C22" w14:textId="77777777" w:rsidR="00AE5117" w:rsidRDefault="00AE5117">
      <w:pPr>
        <w:tabs>
          <w:tab w:val="right" w:pos="10050"/>
        </w:tabs>
        <w:spacing w:line="266" w:lineRule="atLeast"/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</w:pPr>
    </w:p>
    <w:p w14:paraId="4ECD12EA" w14:textId="439333E2" w:rsidR="00A26D9A" w:rsidRPr="007E4167" w:rsidRDefault="001245EF">
      <w:pPr>
        <w:tabs>
          <w:tab w:val="right" w:pos="10050"/>
        </w:tabs>
        <w:spacing w:line="266" w:lineRule="atLeast"/>
        <w:rPr>
          <w:rStyle w:val="fs11fw4ttc"/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lastRenderedPageBreak/>
        <w:t>Sunset Diner</w:t>
      </w:r>
      <w:r w:rsidRPr="007E4167">
        <w:rPr>
          <w:rStyle w:val="fs11fw6undefinedtdn"/>
          <w:rFonts w:ascii="Calibri (Body)" w:eastAsia="Calibri (Body)" w:hAnsi="Calibri (Body)" w:cs="Calibri (Body)"/>
          <w:b/>
          <w:bCs/>
          <w:sz w:val="20"/>
          <w:szCs w:val="20"/>
        </w:rPr>
        <w:t>,</w:t>
      </w:r>
      <w:r w:rsidRPr="007E4167">
        <w:rPr>
          <w:rStyle w:val="fs11fw4undefinedtdn"/>
          <w:rFonts w:ascii="Calibri (Body)" w:eastAsia="Calibri (Body)" w:hAnsi="Calibri (Body)" w:cs="Calibri (Body)"/>
          <w:sz w:val="20"/>
          <w:szCs w:val="20"/>
        </w:rPr>
        <w:t xml:space="preserve"> </w:t>
      </w:r>
      <w:r w:rsidRPr="007E4167">
        <w:rPr>
          <w:rStyle w:val="fs11fw4"/>
          <w:rFonts w:ascii="Calibri (Body)" w:eastAsia="Calibri (Body)" w:hAnsi="Calibri (Body)" w:cs="Calibri (Body)"/>
          <w:sz w:val="20"/>
          <w:szCs w:val="20"/>
        </w:rPr>
        <w:t>Lane Cove</w:t>
      </w:r>
      <w:r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ab/>
      </w:r>
      <w:r w:rsidR="004A31E2"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 xml:space="preserve">Nov </w:t>
      </w:r>
      <w:r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 xml:space="preserve">2021 </w:t>
      </w:r>
      <w:r w:rsidR="004A31E2"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>–</w:t>
      </w:r>
      <w:r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 xml:space="preserve"> </w:t>
      </w:r>
      <w:r w:rsidR="004A31E2"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 xml:space="preserve">Oct </w:t>
      </w:r>
      <w:r w:rsidR="007F4AC8" w:rsidRPr="007E4167">
        <w:rPr>
          <w:rStyle w:val="fs11fw4ttc"/>
          <w:rFonts w:ascii="Calibri (Body)" w:eastAsia="Calibri (Body)" w:hAnsi="Calibri (Body)" w:cs="Calibri (Body)"/>
          <w:sz w:val="20"/>
          <w:szCs w:val="20"/>
        </w:rPr>
        <w:t>2022</w:t>
      </w:r>
    </w:p>
    <w:p w14:paraId="2C5B6EDB" w14:textId="77777777" w:rsidR="00A26D9A" w:rsidRPr="007E4167" w:rsidRDefault="001245EF">
      <w:pPr>
        <w:spacing w:line="266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overflow-hidden"/>
          <w:rFonts w:ascii="Calibri (Body)" w:eastAsia="Calibri (Body)" w:hAnsi="Calibri (Body)" w:cs="Calibri (Body)"/>
          <w:b/>
          <w:bCs/>
          <w:sz w:val="20"/>
          <w:szCs w:val="20"/>
        </w:rPr>
        <w:t>Food and Beverage Attendant</w:t>
      </w:r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 </w:t>
      </w:r>
    </w:p>
    <w:p w14:paraId="4AB884DA" w14:textId="77777777" w:rsidR="00A26D9A" w:rsidRPr="007E4167" w:rsidRDefault="001245EF">
      <w:pPr>
        <w:numPr>
          <w:ilvl w:val="0"/>
          <w:numId w:val="2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Assessed customer needs and preferences to provide adequate food and beverage recommendations</w:t>
      </w:r>
    </w:p>
    <w:p w14:paraId="1A41FB9F" w14:textId="17B4CA4A" w:rsidR="00A26D9A" w:rsidRPr="007E4167" w:rsidRDefault="001245EF">
      <w:pPr>
        <w:numPr>
          <w:ilvl w:val="0"/>
          <w:numId w:val="2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Crafted beverages and cocktails in accordance with a </w:t>
      </w:r>
      <w:r w:rsidR="000713ED" w:rsidRPr="007E4167">
        <w:rPr>
          <w:rFonts w:ascii="Calibri (Body)" w:eastAsia="Calibri (Body)" w:hAnsi="Calibri (Body)" w:cs="Calibri (Body)"/>
          <w:sz w:val="20"/>
          <w:szCs w:val="20"/>
        </w:rPr>
        <w:t>10-item</w:t>
      </w:r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 cocktail menu that required </w:t>
      </w:r>
      <w:proofErr w:type="spellStart"/>
      <w:r w:rsidRPr="007E4167">
        <w:rPr>
          <w:rFonts w:ascii="Calibri (Body)" w:eastAsia="Calibri (Body)" w:hAnsi="Calibri (Body)" w:cs="Calibri (Body)"/>
          <w:sz w:val="20"/>
          <w:szCs w:val="20"/>
        </w:rPr>
        <w:t>memorisation</w:t>
      </w:r>
      <w:proofErr w:type="spellEnd"/>
    </w:p>
    <w:p w14:paraId="705EB556" w14:textId="77777777" w:rsidR="00A26D9A" w:rsidRPr="007E4167" w:rsidRDefault="001245EF">
      <w:pPr>
        <w:numPr>
          <w:ilvl w:val="0"/>
          <w:numId w:val="2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Monitored customers intake and prohibited sale of alcohol to intoxicated patrons</w:t>
      </w:r>
    </w:p>
    <w:p w14:paraId="79F2B53A" w14:textId="4B200837" w:rsidR="00A26D9A" w:rsidRPr="007E4167" w:rsidRDefault="001245EF" w:rsidP="00753DEE">
      <w:pPr>
        <w:numPr>
          <w:ilvl w:val="0"/>
          <w:numId w:val="2"/>
        </w:numPr>
        <w:spacing w:after="60"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Managed and recorded bookings</w:t>
      </w:r>
    </w:p>
    <w:p w14:paraId="6CC28708" w14:textId="1EAFB99C" w:rsidR="00A26D9A" w:rsidRPr="007E4167" w:rsidRDefault="001245EF" w:rsidP="009F16C3">
      <w:pPr>
        <w:spacing w:after="60" w:line="205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 </w:t>
      </w:r>
    </w:p>
    <w:p w14:paraId="1FEA4EAE" w14:textId="2816C540" w:rsidR="0072041C" w:rsidRPr="007E4167" w:rsidRDefault="002A6548" w:rsidP="002A6548">
      <w:p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7E4167">
        <w:rPr>
          <w:rFonts w:asciiTheme="minorHAnsi" w:hAnsiTheme="minorHAnsi" w:cstheme="minorHAnsi"/>
          <w:b/>
          <w:bCs/>
          <w:sz w:val="20"/>
          <w:szCs w:val="20"/>
        </w:rPr>
        <w:t xml:space="preserve">Essence Group, </w:t>
      </w:r>
      <w:r w:rsidRPr="007E4167">
        <w:rPr>
          <w:rFonts w:asciiTheme="minorHAnsi" w:hAnsiTheme="minorHAnsi" w:cstheme="minorHAnsi"/>
          <w:sz w:val="20"/>
          <w:szCs w:val="20"/>
        </w:rPr>
        <w:t>Sydney</w:t>
      </w:r>
      <w:r w:rsidRPr="007E4167">
        <w:rPr>
          <w:rFonts w:asciiTheme="minorHAnsi" w:hAnsiTheme="minorHAnsi" w:cstheme="minorHAnsi"/>
          <w:sz w:val="20"/>
          <w:szCs w:val="20"/>
        </w:rPr>
        <w:tab/>
      </w:r>
      <w:r w:rsidRPr="007E4167">
        <w:rPr>
          <w:rFonts w:asciiTheme="minorHAnsi" w:hAnsiTheme="minorHAnsi" w:cstheme="minorHAnsi"/>
          <w:sz w:val="20"/>
          <w:szCs w:val="20"/>
        </w:rPr>
        <w:tab/>
      </w:r>
      <w:r w:rsidRPr="007E4167">
        <w:rPr>
          <w:rFonts w:asciiTheme="minorHAnsi" w:hAnsiTheme="minorHAnsi" w:cstheme="minorHAnsi"/>
          <w:sz w:val="20"/>
          <w:szCs w:val="20"/>
        </w:rPr>
        <w:tab/>
      </w:r>
      <w:r w:rsidRPr="007E4167">
        <w:rPr>
          <w:rFonts w:asciiTheme="minorHAnsi" w:hAnsiTheme="minorHAnsi" w:cstheme="minorHAnsi"/>
          <w:sz w:val="20"/>
          <w:szCs w:val="20"/>
        </w:rPr>
        <w:tab/>
      </w:r>
      <w:r w:rsidRPr="007E4167">
        <w:rPr>
          <w:rFonts w:asciiTheme="minorHAnsi" w:hAnsiTheme="minorHAnsi" w:cstheme="minorHAnsi"/>
          <w:sz w:val="20"/>
          <w:szCs w:val="20"/>
        </w:rPr>
        <w:tab/>
      </w:r>
      <w:r w:rsidRPr="007E4167">
        <w:rPr>
          <w:rFonts w:asciiTheme="minorHAnsi" w:hAnsiTheme="minorHAnsi" w:cstheme="minorHAnsi"/>
          <w:sz w:val="20"/>
          <w:szCs w:val="20"/>
        </w:rPr>
        <w:tab/>
      </w:r>
      <w:r w:rsidRPr="007E4167">
        <w:rPr>
          <w:rFonts w:asciiTheme="minorHAnsi" w:hAnsiTheme="minorHAnsi" w:cstheme="minorHAnsi"/>
          <w:sz w:val="20"/>
          <w:szCs w:val="20"/>
        </w:rPr>
        <w:tab/>
      </w:r>
      <w:r w:rsidRPr="007E4167">
        <w:rPr>
          <w:rFonts w:asciiTheme="minorHAnsi" w:hAnsiTheme="minorHAnsi" w:cstheme="minorHAnsi"/>
          <w:sz w:val="20"/>
          <w:szCs w:val="20"/>
        </w:rPr>
        <w:tab/>
      </w:r>
      <w:r w:rsidR="0072041C" w:rsidRPr="007E4167">
        <w:rPr>
          <w:rFonts w:asciiTheme="minorHAnsi" w:hAnsiTheme="minorHAnsi" w:cstheme="minorHAnsi"/>
          <w:sz w:val="20"/>
          <w:szCs w:val="20"/>
        </w:rPr>
        <w:t xml:space="preserve">                         Dec 2019 – </w:t>
      </w:r>
      <w:r w:rsidR="00DB742B">
        <w:rPr>
          <w:rFonts w:asciiTheme="minorHAnsi" w:hAnsiTheme="minorHAnsi" w:cstheme="minorHAnsi"/>
          <w:sz w:val="20"/>
          <w:szCs w:val="20"/>
        </w:rPr>
        <w:t>Nov</w:t>
      </w:r>
      <w:r w:rsidR="0072041C" w:rsidRPr="007E4167">
        <w:rPr>
          <w:rFonts w:asciiTheme="minorHAnsi" w:hAnsiTheme="minorHAnsi" w:cstheme="minorHAnsi"/>
          <w:sz w:val="20"/>
          <w:szCs w:val="20"/>
        </w:rPr>
        <w:t xml:space="preserve"> 2021</w:t>
      </w:r>
    </w:p>
    <w:p w14:paraId="4F6E1C51" w14:textId="4E7CAC49" w:rsidR="002A6548" w:rsidRPr="007E4167" w:rsidRDefault="002A6548" w:rsidP="002A6548">
      <w:p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7E4167">
        <w:rPr>
          <w:rFonts w:asciiTheme="minorHAnsi" w:hAnsiTheme="minorHAnsi" w:cstheme="minorHAnsi"/>
          <w:b/>
          <w:bCs/>
          <w:sz w:val="20"/>
          <w:szCs w:val="20"/>
        </w:rPr>
        <w:t>Marketing Assistant</w:t>
      </w:r>
      <w:r w:rsidR="0072041C" w:rsidRPr="007E416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E4136C0" w14:textId="77777777" w:rsidR="002A6548" w:rsidRPr="007E4167" w:rsidRDefault="002A6548" w:rsidP="002A6548">
      <w:pPr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7E4167">
        <w:rPr>
          <w:rFonts w:asciiTheme="minorHAnsi" w:hAnsiTheme="minorHAnsi" w:cstheme="minorHAnsi"/>
          <w:sz w:val="20"/>
          <w:szCs w:val="20"/>
        </w:rPr>
        <w:t>Assisted in the development and execution of social media strategies, including both organic and paid campaigns across platforms such as Facebook, Instagram, Twitter, and LinkedIn.</w:t>
      </w:r>
    </w:p>
    <w:p w14:paraId="36DE5019" w14:textId="77777777" w:rsidR="002A6548" w:rsidRPr="007E4167" w:rsidRDefault="002A6548" w:rsidP="002A6548">
      <w:pPr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7E4167">
        <w:rPr>
          <w:rFonts w:asciiTheme="minorHAnsi" w:hAnsiTheme="minorHAnsi" w:cstheme="minorHAnsi"/>
          <w:sz w:val="20"/>
          <w:szCs w:val="20"/>
        </w:rPr>
        <w:t>Coordinate and manage the daily scheduling of social media posts</w:t>
      </w:r>
    </w:p>
    <w:p w14:paraId="09B39B96" w14:textId="77777777" w:rsidR="002A6548" w:rsidRPr="007E4167" w:rsidRDefault="002A6548" w:rsidP="002A6548">
      <w:pPr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7E4167">
        <w:rPr>
          <w:rFonts w:asciiTheme="minorHAnsi" w:hAnsiTheme="minorHAnsi" w:cstheme="minorHAnsi"/>
          <w:sz w:val="20"/>
          <w:szCs w:val="20"/>
        </w:rPr>
        <w:t xml:space="preserve">Helped create and dispatch email marketing campaigns, including newsletter distribution and promotional </w:t>
      </w:r>
      <w:proofErr w:type="spellStart"/>
      <w:r w:rsidRPr="007E4167">
        <w:rPr>
          <w:rFonts w:asciiTheme="minorHAnsi" w:hAnsiTheme="minorHAnsi" w:cstheme="minorHAnsi"/>
          <w:sz w:val="20"/>
          <w:szCs w:val="20"/>
        </w:rPr>
        <w:t>eDMs</w:t>
      </w:r>
      <w:proofErr w:type="spellEnd"/>
      <w:r w:rsidRPr="007E4167">
        <w:rPr>
          <w:rFonts w:asciiTheme="minorHAnsi" w:hAnsiTheme="minorHAnsi" w:cstheme="minorHAnsi"/>
          <w:sz w:val="20"/>
          <w:szCs w:val="20"/>
        </w:rPr>
        <w:t>.</w:t>
      </w:r>
    </w:p>
    <w:p w14:paraId="4A648E6D" w14:textId="77777777" w:rsidR="002A6548" w:rsidRPr="007E4167" w:rsidRDefault="002A6548" w:rsidP="002A6548">
      <w:pPr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7E4167">
        <w:rPr>
          <w:rFonts w:asciiTheme="minorHAnsi" w:hAnsiTheme="minorHAnsi" w:cstheme="minorHAnsi"/>
          <w:sz w:val="20"/>
          <w:szCs w:val="20"/>
        </w:rPr>
        <w:t>Monitored social media and email campaign performance, generating reports to track engagement, growth, and effectiveness of different content types.</w:t>
      </w:r>
    </w:p>
    <w:p w14:paraId="0EB8C9A3" w14:textId="77777777" w:rsidR="002A6548" w:rsidRPr="007E4167" w:rsidRDefault="002A6548" w:rsidP="002A6548">
      <w:pPr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7E4167">
        <w:rPr>
          <w:rFonts w:asciiTheme="minorHAnsi" w:hAnsiTheme="minorHAnsi" w:cstheme="minorHAnsi"/>
          <w:sz w:val="20"/>
          <w:szCs w:val="20"/>
        </w:rPr>
        <w:t>Participated in brainstorming sessions for marketing campaign ideation and strategic planning.</w:t>
      </w:r>
    </w:p>
    <w:p w14:paraId="621C241E" w14:textId="5CEC6708" w:rsidR="002A6548" w:rsidRPr="007E4167" w:rsidRDefault="002A6548" w:rsidP="002A6548">
      <w:pPr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7E4167">
        <w:rPr>
          <w:rFonts w:asciiTheme="minorHAnsi" w:hAnsiTheme="minorHAnsi" w:cstheme="minorHAnsi"/>
          <w:sz w:val="20"/>
          <w:szCs w:val="20"/>
        </w:rPr>
        <w:t>Assist</w:t>
      </w:r>
      <w:r w:rsidR="003B18C7" w:rsidRPr="007E4167">
        <w:rPr>
          <w:rFonts w:asciiTheme="minorHAnsi" w:hAnsiTheme="minorHAnsi" w:cstheme="minorHAnsi"/>
          <w:sz w:val="20"/>
          <w:szCs w:val="20"/>
        </w:rPr>
        <w:t>ed</w:t>
      </w:r>
      <w:r w:rsidRPr="007E4167">
        <w:rPr>
          <w:rFonts w:asciiTheme="minorHAnsi" w:hAnsiTheme="minorHAnsi" w:cstheme="minorHAnsi"/>
          <w:sz w:val="20"/>
          <w:szCs w:val="20"/>
        </w:rPr>
        <w:t xml:space="preserve"> in content creation for various marketing materials, including graphics, blog posts, and video content.</w:t>
      </w:r>
    </w:p>
    <w:p w14:paraId="6812369F" w14:textId="743978B7" w:rsidR="002A6548" w:rsidRPr="007E4167" w:rsidRDefault="002A6548" w:rsidP="002A6548">
      <w:pPr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7E4167">
        <w:rPr>
          <w:rFonts w:asciiTheme="minorHAnsi" w:hAnsiTheme="minorHAnsi" w:cstheme="minorHAnsi"/>
          <w:sz w:val="20"/>
          <w:szCs w:val="20"/>
        </w:rPr>
        <w:t>Provide</w:t>
      </w:r>
      <w:r w:rsidR="003B18C7" w:rsidRPr="007E4167">
        <w:rPr>
          <w:rFonts w:asciiTheme="minorHAnsi" w:hAnsiTheme="minorHAnsi" w:cstheme="minorHAnsi"/>
          <w:sz w:val="20"/>
          <w:szCs w:val="20"/>
        </w:rPr>
        <w:t>d</w:t>
      </w:r>
      <w:r w:rsidRPr="007E4167">
        <w:rPr>
          <w:rFonts w:asciiTheme="minorHAnsi" w:hAnsiTheme="minorHAnsi" w:cstheme="minorHAnsi"/>
          <w:sz w:val="20"/>
          <w:szCs w:val="20"/>
        </w:rPr>
        <w:t xml:space="preserve"> administrative support to the marketing team as needed, including managing content calendars, coordinating meetings, and maintaining digital files.</w:t>
      </w:r>
    </w:p>
    <w:p w14:paraId="7D8D63CF" w14:textId="77777777" w:rsidR="00F2104E" w:rsidRPr="007E4167" w:rsidRDefault="001245EF" w:rsidP="00F2104E">
      <w:pPr>
        <w:pStyle w:val="PlainText"/>
        <w:pBdr>
          <w:bottom w:val="single" w:sz="18" w:space="1" w:color="auto"/>
        </w:pBdr>
        <w:rPr>
          <w:rFonts w:ascii="Verdana" w:eastAsia="MS Mincho" w:hAnsi="Verdana" w:cs="Tahoma"/>
        </w:rPr>
      </w:pPr>
      <w:r w:rsidRPr="007E4167">
        <w:rPr>
          <w:rFonts w:ascii="Calibri (Body)" w:eastAsia="Calibri (Body)" w:hAnsi="Calibri (Body)" w:cs="Calibri (Body)"/>
        </w:rPr>
        <w:t> </w:t>
      </w:r>
    </w:p>
    <w:p w14:paraId="7BE7143C" w14:textId="77777777" w:rsidR="008A6701" w:rsidRPr="007E4167" w:rsidRDefault="008A6701" w:rsidP="007C6B16">
      <w:pPr>
        <w:pBdr>
          <w:bottom w:val="single" w:sz="6" w:space="0" w:color="FFFFFF"/>
        </w:pBdr>
        <w:spacing w:line="266" w:lineRule="atLeast"/>
        <w:rPr>
          <w:rFonts w:ascii="Calibri (Body)" w:eastAsia="Calibri (Body)" w:hAnsi="Calibri (Body)" w:cs="Calibri (Body)"/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167B5F" w14:textId="6FD864BC" w:rsidR="007C6B16" w:rsidRPr="007E4167" w:rsidRDefault="008A6701" w:rsidP="007C6B16">
      <w:pPr>
        <w:pBdr>
          <w:bottom w:val="single" w:sz="6" w:space="0" w:color="FFFFFF"/>
        </w:pBdr>
        <w:spacing w:line="266" w:lineRule="atLeast"/>
        <w:rPr>
          <w:rFonts w:ascii="Calibri (Body)" w:eastAsia="Calibri (Body)" w:hAnsi="Calibri (Body)" w:cs="Calibri (Body)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167">
        <w:rPr>
          <w:rFonts w:ascii="Calibri (Body)" w:eastAsia="Calibri (Body)" w:hAnsi="Calibri (Body)" w:cs="Calibri (Body)"/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</w:p>
    <w:p w14:paraId="6687C7F9" w14:textId="77777777" w:rsidR="007C6B16" w:rsidRPr="007E4167" w:rsidRDefault="007C6B16" w:rsidP="007C6B16">
      <w:pPr>
        <w:spacing w:line="266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>UNSW Sydney</w:t>
      </w:r>
      <w:r w:rsidRPr="007E4167">
        <w:rPr>
          <w:rStyle w:val="fs11fw6undefinedtdn"/>
          <w:rFonts w:ascii="Calibri (Body)" w:eastAsia="Calibri (Body)" w:hAnsi="Calibri (Body)" w:cs="Calibri (Body)"/>
          <w:b/>
          <w:bCs/>
          <w:sz w:val="20"/>
          <w:szCs w:val="20"/>
        </w:rPr>
        <w:t>,</w:t>
      </w:r>
      <w:r w:rsidRPr="007E4167">
        <w:rPr>
          <w:rStyle w:val="fs11fw4undefinedtdn"/>
          <w:rFonts w:ascii="Calibri (Body)" w:eastAsia="Calibri (Body)" w:hAnsi="Calibri (Body)" w:cs="Calibri (Body)"/>
          <w:sz w:val="20"/>
          <w:szCs w:val="20"/>
        </w:rPr>
        <w:t xml:space="preserve"> </w:t>
      </w:r>
      <w:r w:rsidRPr="007E4167">
        <w:rPr>
          <w:rStyle w:val="fs11fw4"/>
          <w:rFonts w:ascii="Calibri (Body)" w:eastAsia="Calibri (Body)" w:hAnsi="Calibri (Body)" w:cs="Calibri (Body)"/>
          <w:sz w:val="20"/>
          <w:szCs w:val="20"/>
        </w:rPr>
        <w:t>Sydney</w:t>
      </w:r>
    </w:p>
    <w:p w14:paraId="020F7AD8" w14:textId="77777777" w:rsidR="007C6B16" w:rsidRPr="007E4167" w:rsidRDefault="007C6B16" w:rsidP="007C6B16">
      <w:pPr>
        <w:spacing w:line="266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4overflow-hidden"/>
          <w:rFonts w:ascii="Calibri (Body)" w:eastAsia="Calibri (Body)" w:hAnsi="Calibri (Body)" w:cs="Calibri (Body)"/>
          <w:sz w:val="20"/>
          <w:szCs w:val="20"/>
        </w:rPr>
        <w:t>Bachelor of Commerce</w:t>
      </w:r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 </w:t>
      </w:r>
    </w:p>
    <w:p w14:paraId="26E86CB7" w14:textId="77777777" w:rsidR="007C6B16" w:rsidRPr="007E4167" w:rsidRDefault="007C6B16" w:rsidP="007C6B16">
      <w:pPr>
        <w:numPr>
          <w:ilvl w:val="0"/>
          <w:numId w:val="9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Major in Marketing &amp; Major in Financial Technology</w:t>
      </w:r>
    </w:p>
    <w:p w14:paraId="25D12C18" w14:textId="42846E04" w:rsidR="007C6B16" w:rsidRPr="007E4167" w:rsidRDefault="007C6B16" w:rsidP="007C6B16">
      <w:pPr>
        <w:numPr>
          <w:ilvl w:val="0"/>
          <w:numId w:val="9"/>
        </w:numPr>
        <w:spacing w:after="60"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Relevant course work: marketing, enterprise </w:t>
      </w:r>
      <w:proofErr w:type="gramStart"/>
      <w:r w:rsidRPr="007E4167">
        <w:rPr>
          <w:rFonts w:ascii="Calibri (Body)" w:eastAsia="Calibri (Body)" w:hAnsi="Calibri (Body)" w:cs="Calibri (Body)"/>
          <w:sz w:val="20"/>
          <w:szCs w:val="20"/>
        </w:rPr>
        <w:t>systems,,</w:t>
      </w:r>
      <w:proofErr w:type="gramEnd"/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 R, SQL, Python, portfolio management, statistics, database design and analysis, management</w:t>
      </w:r>
    </w:p>
    <w:p w14:paraId="64955F58" w14:textId="77777777" w:rsidR="007C6B16" w:rsidRPr="007E4167" w:rsidRDefault="007C6B16" w:rsidP="007C6B16">
      <w:pPr>
        <w:spacing w:line="266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6"/>
          <w:rFonts w:ascii="Calibri (Body)" w:eastAsia="Calibri (Body)" w:hAnsi="Calibri (Body)" w:cs="Calibri (Body)"/>
          <w:b/>
          <w:bCs/>
          <w:sz w:val="20"/>
          <w:szCs w:val="20"/>
        </w:rPr>
        <w:t>Marist Catholic College North Shore</w:t>
      </w:r>
      <w:r w:rsidRPr="007E4167">
        <w:rPr>
          <w:rStyle w:val="fs11fw6undefinedtdn"/>
          <w:rFonts w:ascii="Calibri (Body)" w:eastAsia="Calibri (Body)" w:hAnsi="Calibri (Body)" w:cs="Calibri (Body)"/>
          <w:b/>
          <w:bCs/>
          <w:sz w:val="20"/>
          <w:szCs w:val="20"/>
        </w:rPr>
        <w:t>,</w:t>
      </w:r>
      <w:r w:rsidRPr="007E4167">
        <w:rPr>
          <w:rStyle w:val="fs11fw4undefinedtdn"/>
          <w:rFonts w:ascii="Calibri (Body)" w:eastAsia="Calibri (Body)" w:hAnsi="Calibri (Body)" w:cs="Calibri (Body)"/>
          <w:sz w:val="20"/>
          <w:szCs w:val="20"/>
        </w:rPr>
        <w:t xml:space="preserve"> </w:t>
      </w:r>
      <w:r w:rsidRPr="007E4167">
        <w:rPr>
          <w:rStyle w:val="fs11fw4"/>
          <w:rFonts w:ascii="Calibri (Body)" w:eastAsia="Calibri (Body)" w:hAnsi="Calibri (Body)" w:cs="Calibri (Body)"/>
          <w:sz w:val="20"/>
          <w:szCs w:val="20"/>
        </w:rPr>
        <w:t>Sydney</w:t>
      </w:r>
    </w:p>
    <w:p w14:paraId="5177AFE0" w14:textId="77777777" w:rsidR="007C6B16" w:rsidRPr="007E4167" w:rsidRDefault="007C6B16" w:rsidP="007C6B16">
      <w:pPr>
        <w:spacing w:line="266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Style w:val="fs11fw4overflow-hidden"/>
          <w:rFonts w:ascii="Calibri (Body)" w:eastAsia="Calibri (Body)" w:hAnsi="Calibri (Body)" w:cs="Calibri (Body)"/>
          <w:sz w:val="20"/>
          <w:szCs w:val="20"/>
        </w:rPr>
        <w:t>Higher School Certificate</w:t>
      </w:r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 </w:t>
      </w:r>
    </w:p>
    <w:p w14:paraId="77A2F658" w14:textId="77777777" w:rsidR="007C6B16" w:rsidRPr="007E4167" w:rsidRDefault="007C6B16" w:rsidP="007C6B16">
      <w:pPr>
        <w:numPr>
          <w:ilvl w:val="0"/>
          <w:numId w:val="10"/>
        </w:numPr>
        <w:spacing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ATAR: 92.70</w:t>
      </w:r>
    </w:p>
    <w:p w14:paraId="4BFDD9F8" w14:textId="1B3D6011" w:rsidR="008A6701" w:rsidRPr="007E4167" w:rsidRDefault="007C6B16" w:rsidP="007C6B16">
      <w:pPr>
        <w:numPr>
          <w:ilvl w:val="0"/>
          <w:numId w:val="10"/>
        </w:numPr>
        <w:spacing w:after="60" w:line="205" w:lineRule="atLeast"/>
        <w:ind w:left="780" w:hanging="268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Achieved Band 6 results in English Advanced, English Extension I and Studies of Religion I</w:t>
      </w:r>
      <w:r w:rsidR="00F20237" w:rsidRPr="007E4167">
        <w:rPr>
          <w:rFonts w:ascii="Calibri (Body)" w:eastAsia="Calibri (Body)" w:hAnsi="Calibri (Body)" w:cs="Calibri (Body)"/>
          <w:sz w:val="20"/>
          <w:szCs w:val="20"/>
        </w:rPr>
        <w:br/>
      </w:r>
    </w:p>
    <w:p w14:paraId="1DA4529D" w14:textId="61DBE570" w:rsidR="007C6B16" w:rsidRPr="007E4167" w:rsidRDefault="008A6701" w:rsidP="007C6B16">
      <w:pPr>
        <w:spacing w:after="60" w:line="205" w:lineRule="atLeast"/>
        <w:rPr>
          <w:rFonts w:ascii="Calibri (Body)" w:eastAsia="Calibri (Body)" w:hAnsi="Calibri (Body)" w:cs="Calibri (Body)"/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167">
        <w:rPr>
          <w:rFonts w:ascii="Calibri (Body)" w:eastAsia="Calibri (Body)" w:hAnsi="Calibri (Body)" w:cs="Calibri (Body)"/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CERTIFICATIONS</w:t>
      </w:r>
    </w:p>
    <w:p w14:paraId="44022541" w14:textId="77777777" w:rsidR="007C6B16" w:rsidRPr="007E4167" w:rsidRDefault="007C6B16" w:rsidP="007C6B16">
      <w:pPr>
        <w:pStyle w:val="ListParagraph"/>
        <w:numPr>
          <w:ilvl w:val="0"/>
          <w:numId w:val="20"/>
        </w:numPr>
        <w:spacing w:after="60" w:line="205" w:lineRule="atLeast"/>
        <w:rPr>
          <w:rFonts w:ascii="Calibri (Body)" w:eastAsia="Calibri (Body)" w:hAnsi="Calibri (Body)" w:cs="Calibri (Body)"/>
          <w:sz w:val="20"/>
          <w:szCs w:val="20"/>
        </w:rPr>
      </w:pPr>
      <w:proofErr w:type="spellStart"/>
      <w:r w:rsidRPr="007E4167">
        <w:rPr>
          <w:rFonts w:ascii="Calibri (Body)" w:eastAsia="Calibri (Body)" w:hAnsi="Calibri (Body)" w:cs="Calibri (Body)"/>
          <w:sz w:val="20"/>
          <w:szCs w:val="20"/>
        </w:rPr>
        <w:t>Hubspot</w:t>
      </w:r>
      <w:proofErr w:type="spellEnd"/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 Digital Marketing</w:t>
      </w:r>
    </w:p>
    <w:p w14:paraId="5E3F477D" w14:textId="559A0616" w:rsidR="007C6B16" w:rsidRPr="007E4167" w:rsidRDefault="007C6B16" w:rsidP="007C6B16">
      <w:pPr>
        <w:pStyle w:val="ListParagraph"/>
        <w:numPr>
          <w:ilvl w:val="0"/>
          <w:numId w:val="20"/>
        </w:numPr>
        <w:spacing w:after="60" w:line="205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Google – Fundamentals of Digital Marketing</w:t>
      </w:r>
      <w:r w:rsidRPr="007E4167">
        <w:rPr>
          <w:rFonts w:ascii="Calibri (Body)" w:eastAsia="Calibri (Body)" w:hAnsi="Calibri (Body)" w:cs="Calibri (Body)"/>
          <w:sz w:val="20"/>
          <w:szCs w:val="20"/>
        </w:rPr>
        <w:br/>
      </w:r>
    </w:p>
    <w:p w14:paraId="76918C57" w14:textId="736AC386" w:rsidR="00A26D9A" w:rsidRPr="007E4167" w:rsidRDefault="008A6701">
      <w:pPr>
        <w:pBdr>
          <w:bottom w:val="single" w:sz="6" w:space="0" w:color="FFFFFF"/>
        </w:pBdr>
        <w:spacing w:before="60" w:after="45" w:line="205" w:lineRule="atLeast"/>
        <w:rPr>
          <w:rFonts w:ascii="Calibri (Body)" w:eastAsia="Calibri (Body)" w:hAnsi="Calibri (Body)" w:cs="Calibri (Body)"/>
          <w:b/>
          <w:bCs/>
          <w:caps/>
          <w:sz w:val="20"/>
          <w:szCs w:val="20"/>
        </w:rPr>
      </w:pPr>
      <w:r w:rsidRPr="007E4167">
        <w:rPr>
          <w:rFonts w:ascii="Calibri (Body)" w:eastAsia="Calibri (Body)" w:hAnsi="Calibri (Body)" w:cs="Calibri (Body)"/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EXTRACURRICULAR ACTIVITIES</w:t>
      </w:r>
    </w:p>
    <w:p w14:paraId="48C1E3EF" w14:textId="77777777" w:rsidR="00A26D9A" w:rsidRPr="007E4167" w:rsidRDefault="001245EF" w:rsidP="009440D1">
      <w:pPr>
        <w:pStyle w:val="ListParagraph"/>
        <w:numPr>
          <w:ilvl w:val="0"/>
          <w:numId w:val="13"/>
        </w:numPr>
        <w:pBdr>
          <w:bottom w:val="single" w:sz="6" w:space="0" w:color="FFFFFF"/>
        </w:pBdr>
        <w:spacing w:line="205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Homeless outreach: Matthew Talbot Hostel</w:t>
      </w:r>
    </w:p>
    <w:p w14:paraId="51522B41" w14:textId="2036448D" w:rsidR="00A26D9A" w:rsidRPr="007E4167" w:rsidRDefault="001245EF" w:rsidP="009440D1">
      <w:pPr>
        <w:pStyle w:val="ListParagraph"/>
        <w:numPr>
          <w:ilvl w:val="0"/>
          <w:numId w:val="13"/>
        </w:numPr>
        <w:pBdr>
          <w:bottom w:val="single" w:sz="6" w:space="0" w:color="FFFFFF"/>
        </w:pBdr>
        <w:spacing w:line="205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Aged care volunteer: Uniting </w:t>
      </w:r>
      <w:proofErr w:type="spellStart"/>
      <w:r w:rsidRPr="007E4167">
        <w:rPr>
          <w:rFonts w:ascii="Calibri (Body)" w:eastAsia="Calibri (Body)" w:hAnsi="Calibri (Body)" w:cs="Calibri (Body)"/>
          <w:sz w:val="20"/>
          <w:szCs w:val="20"/>
        </w:rPr>
        <w:t>Aldersgate</w:t>
      </w:r>
      <w:proofErr w:type="spellEnd"/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 </w:t>
      </w:r>
      <w:r w:rsidR="00914B57" w:rsidRPr="007E4167">
        <w:rPr>
          <w:rFonts w:ascii="Calibri (Body)" w:eastAsia="Calibri (Body)" w:hAnsi="Calibri (Body)" w:cs="Calibri (Body)"/>
          <w:sz w:val="20"/>
          <w:szCs w:val="20"/>
        </w:rPr>
        <w:t>A</w:t>
      </w:r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ged </w:t>
      </w:r>
      <w:r w:rsidR="00914B57" w:rsidRPr="007E4167">
        <w:rPr>
          <w:rFonts w:ascii="Calibri (Body)" w:eastAsia="Calibri (Body)" w:hAnsi="Calibri (Body)" w:cs="Calibri (Body)"/>
          <w:sz w:val="20"/>
          <w:szCs w:val="20"/>
        </w:rPr>
        <w:t>C</w:t>
      </w:r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are </w:t>
      </w:r>
      <w:r w:rsidR="00914B57" w:rsidRPr="007E4167">
        <w:rPr>
          <w:rFonts w:ascii="Calibri (Body)" w:eastAsia="Calibri (Body)" w:hAnsi="Calibri (Body)" w:cs="Calibri (Body)"/>
          <w:sz w:val="20"/>
          <w:szCs w:val="20"/>
        </w:rPr>
        <w:t>F</w:t>
      </w:r>
      <w:r w:rsidRPr="007E4167">
        <w:rPr>
          <w:rFonts w:ascii="Calibri (Body)" w:eastAsia="Calibri (Body)" w:hAnsi="Calibri (Body)" w:cs="Calibri (Body)"/>
          <w:sz w:val="20"/>
          <w:szCs w:val="20"/>
        </w:rPr>
        <w:t>acility</w:t>
      </w:r>
    </w:p>
    <w:p w14:paraId="56C8BAB4" w14:textId="77777777" w:rsidR="009440D1" w:rsidRPr="007E4167" w:rsidRDefault="001245EF" w:rsidP="009440D1">
      <w:pPr>
        <w:pStyle w:val="ListParagraph"/>
        <w:numPr>
          <w:ilvl w:val="0"/>
          <w:numId w:val="13"/>
        </w:numPr>
        <w:pBdr>
          <w:bottom w:val="single" w:sz="6" w:space="0" w:color="FFFFFF"/>
        </w:pBdr>
        <w:spacing w:line="205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Touch Football: UNSW Touch Club Social Touch</w:t>
      </w:r>
    </w:p>
    <w:p w14:paraId="729292B2" w14:textId="6B31CE76" w:rsidR="009440D1" w:rsidRPr="007E4167" w:rsidRDefault="001245EF" w:rsidP="009440D1">
      <w:pPr>
        <w:pStyle w:val="ListParagraph"/>
        <w:numPr>
          <w:ilvl w:val="0"/>
          <w:numId w:val="13"/>
        </w:numPr>
        <w:pBdr>
          <w:bottom w:val="single" w:sz="6" w:space="0" w:color="FFFFFF"/>
        </w:pBdr>
        <w:spacing w:line="205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 xml:space="preserve">Rugby League: represented </w:t>
      </w:r>
      <w:r w:rsidR="0049383D" w:rsidRPr="007E4167">
        <w:rPr>
          <w:rFonts w:ascii="Calibri (Body)" w:eastAsia="Calibri (Body)" w:hAnsi="Calibri (Body)" w:cs="Calibri (Body)"/>
          <w:sz w:val="20"/>
          <w:szCs w:val="20"/>
        </w:rPr>
        <w:t xml:space="preserve">high </w:t>
      </w:r>
      <w:r w:rsidRPr="007E4167">
        <w:rPr>
          <w:rFonts w:ascii="Calibri (Body)" w:eastAsia="Calibri (Body)" w:hAnsi="Calibri (Body)" w:cs="Calibri (Body)"/>
          <w:sz w:val="20"/>
          <w:szCs w:val="20"/>
        </w:rPr>
        <w:t>school</w:t>
      </w:r>
      <w:r w:rsidR="0049383D" w:rsidRPr="007E4167">
        <w:rPr>
          <w:rFonts w:ascii="Calibri (Body)" w:eastAsia="Calibri (Body)" w:hAnsi="Calibri (Body)" w:cs="Calibri (Body)"/>
          <w:sz w:val="20"/>
          <w:szCs w:val="20"/>
        </w:rPr>
        <w:t xml:space="preserve"> and local club</w:t>
      </w:r>
    </w:p>
    <w:p w14:paraId="561D3239" w14:textId="193780D9" w:rsidR="005E2ACC" w:rsidRPr="007E4167" w:rsidRDefault="005E2ACC" w:rsidP="009440D1">
      <w:pPr>
        <w:pStyle w:val="ListParagraph"/>
        <w:numPr>
          <w:ilvl w:val="0"/>
          <w:numId w:val="13"/>
        </w:numPr>
        <w:pBdr>
          <w:bottom w:val="single" w:sz="6" w:space="0" w:color="FFFFFF"/>
        </w:pBdr>
        <w:spacing w:line="205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WPP Case Competition</w:t>
      </w:r>
    </w:p>
    <w:p w14:paraId="18F5EE60" w14:textId="7AE0758C" w:rsidR="009440D1" w:rsidRPr="007E4167" w:rsidRDefault="001245EF" w:rsidP="009440D1">
      <w:pPr>
        <w:pStyle w:val="ListParagraph"/>
        <w:numPr>
          <w:ilvl w:val="0"/>
          <w:numId w:val="13"/>
        </w:numPr>
        <w:pBdr>
          <w:bottom w:val="single" w:sz="6" w:space="0" w:color="FFFFFF"/>
        </w:pBdr>
        <w:spacing w:line="205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UNSW Management Society Leadership Program</w:t>
      </w:r>
    </w:p>
    <w:p w14:paraId="6178EA8C" w14:textId="2F80D76D" w:rsidR="00830F4F" w:rsidRPr="007E4167" w:rsidRDefault="001245EF" w:rsidP="00830F4F">
      <w:pPr>
        <w:pStyle w:val="ListParagraph"/>
        <w:numPr>
          <w:ilvl w:val="0"/>
          <w:numId w:val="13"/>
        </w:numPr>
        <w:pBdr>
          <w:bottom w:val="single" w:sz="6" w:space="0" w:color="FFFFFF"/>
        </w:pBdr>
        <w:spacing w:line="205" w:lineRule="atLeast"/>
        <w:rPr>
          <w:rFonts w:ascii="Calibri (Body)" w:eastAsia="Calibri (Body)" w:hAnsi="Calibri (Body)" w:cs="Calibri (Body)"/>
          <w:sz w:val="20"/>
          <w:szCs w:val="20"/>
        </w:rPr>
      </w:pPr>
      <w:r w:rsidRPr="007E4167">
        <w:rPr>
          <w:rFonts w:ascii="Calibri (Body)" w:eastAsia="Calibri (Body)" w:hAnsi="Calibri (Body)" w:cs="Calibri (Body)"/>
          <w:sz w:val="20"/>
          <w:szCs w:val="20"/>
        </w:rPr>
        <w:t>High distinction in UNSW Australian Economics Competition</w:t>
      </w:r>
    </w:p>
    <w:p w14:paraId="578A5897" w14:textId="77777777" w:rsidR="00133174" w:rsidRPr="007E4167" w:rsidRDefault="00133174" w:rsidP="007C6B16">
      <w:pPr>
        <w:pStyle w:val="PlainText"/>
        <w:jc w:val="both"/>
        <w:rPr>
          <w:rFonts w:ascii="Verdana" w:eastAsia="MS Mincho" w:hAnsi="Verdana" w:cs="Tahoma"/>
        </w:rPr>
      </w:pPr>
      <w:r w:rsidRPr="007E4167">
        <w:rPr>
          <w:rFonts w:ascii="Calibri (Body)" w:eastAsia="Calibri (Body)" w:hAnsi="Calibri (Body)" w:cs="Calibri (Body)"/>
        </w:rPr>
        <w:t> </w:t>
      </w:r>
    </w:p>
    <w:p w14:paraId="717577DD" w14:textId="77777777" w:rsidR="00133174" w:rsidRPr="007E4167" w:rsidRDefault="00133174" w:rsidP="00133174">
      <w:pPr>
        <w:pStyle w:val="PlainText"/>
        <w:pBdr>
          <w:top w:val="single" w:sz="18" w:space="0" w:color="auto"/>
        </w:pBdr>
        <w:rPr>
          <w:rFonts w:ascii="Verdana" w:eastAsia="MS Mincho" w:hAnsi="Verdana" w:cs="Tahoma"/>
          <w:b/>
          <w:bCs/>
        </w:rPr>
      </w:pPr>
      <w:bookmarkStart w:id="0" w:name="_Hlk110278784"/>
    </w:p>
    <w:bookmarkEnd w:id="0"/>
    <w:p w14:paraId="42843F6A" w14:textId="1B99B6BE" w:rsidR="00133174" w:rsidRPr="007E4167" w:rsidRDefault="008A6701" w:rsidP="00133174">
      <w:pPr>
        <w:pBdr>
          <w:bottom w:val="single" w:sz="6" w:space="0" w:color="FFFFFF"/>
        </w:pBdr>
        <w:spacing w:before="60" w:after="45" w:line="205" w:lineRule="atLeast"/>
        <w:rPr>
          <w:rFonts w:ascii="Calibri (Body)" w:eastAsia="Calibri (Body)" w:hAnsi="Calibri (Body)" w:cs="Calibri (Body)"/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167">
        <w:rPr>
          <w:rFonts w:ascii="Calibri (Body)" w:eastAsia="Calibri (Body)" w:hAnsi="Calibri (Body)" w:cs="Calibri (Body)"/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REFEREES</w:t>
      </w:r>
    </w:p>
    <w:p w14:paraId="66818F29" w14:textId="77777777" w:rsidR="00133174" w:rsidRPr="007E4167" w:rsidRDefault="00133174" w:rsidP="00133174">
      <w:pPr>
        <w:pStyle w:val="ListParagraph"/>
        <w:numPr>
          <w:ilvl w:val="0"/>
          <w:numId w:val="12"/>
        </w:numPr>
        <w:pBdr>
          <w:bottom w:val="single" w:sz="6" w:space="0" w:color="FFFFFF"/>
        </w:pBdr>
        <w:spacing w:line="205" w:lineRule="atLeast"/>
        <w:rPr>
          <w:rFonts w:asciiTheme="minorHAnsi" w:eastAsia="Calibri (Body)" w:hAnsiTheme="minorHAnsi" w:cstheme="minorHAnsi"/>
          <w:sz w:val="20"/>
          <w:szCs w:val="20"/>
        </w:rPr>
      </w:pPr>
      <w:r w:rsidRPr="007E4167">
        <w:rPr>
          <w:rFonts w:asciiTheme="minorHAnsi" w:eastAsia="Calibri (Body)" w:hAnsiTheme="minorHAnsi" w:cstheme="minorHAnsi"/>
          <w:sz w:val="20"/>
          <w:szCs w:val="20"/>
        </w:rPr>
        <w:t>Benjamin Varela - Owner/Manager at Sunset Diner (Email: benvarela1983@gmail.com)</w:t>
      </w:r>
    </w:p>
    <w:p w14:paraId="135E06F1" w14:textId="77777777" w:rsidR="00133174" w:rsidRPr="007E4167" w:rsidRDefault="00133174" w:rsidP="00133174">
      <w:pPr>
        <w:pStyle w:val="ListParagraph"/>
        <w:numPr>
          <w:ilvl w:val="0"/>
          <w:numId w:val="12"/>
        </w:numPr>
        <w:pBdr>
          <w:bottom w:val="single" w:sz="6" w:space="0" w:color="FFFFFF"/>
        </w:pBdr>
        <w:spacing w:line="205" w:lineRule="atLeast"/>
        <w:rPr>
          <w:rFonts w:asciiTheme="minorHAnsi" w:eastAsia="Calibri (Body)" w:hAnsiTheme="minorHAnsi" w:cstheme="minorHAnsi"/>
          <w:sz w:val="20"/>
          <w:szCs w:val="20"/>
        </w:rPr>
      </w:pPr>
      <w:r w:rsidRPr="007E4167">
        <w:rPr>
          <w:rFonts w:asciiTheme="minorHAnsi" w:eastAsia="Calibri (Body)" w:hAnsiTheme="minorHAnsi" w:cstheme="minorHAnsi"/>
          <w:sz w:val="20"/>
          <w:szCs w:val="20"/>
        </w:rPr>
        <w:t xml:space="preserve">Daniel Gill – Manager at Longueville Hotel (Email: </w:t>
      </w:r>
      <w:r w:rsidRPr="007E4167">
        <w:rPr>
          <w:rFonts w:asciiTheme="minorHAnsi" w:hAnsiTheme="minorHAnsi" w:cstheme="minorHAnsi"/>
          <w:sz w:val="20"/>
          <w:szCs w:val="20"/>
        </w:rPr>
        <w:t>daniel@gallagherhotels.com.au</w:t>
      </w:r>
      <w:r w:rsidRPr="007E4167">
        <w:rPr>
          <w:rFonts w:asciiTheme="minorHAnsi" w:eastAsia="Calibri (Body)" w:hAnsiTheme="minorHAnsi" w:cstheme="minorHAnsi"/>
          <w:sz w:val="20"/>
          <w:szCs w:val="20"/>
        </w:rPr>
        <w:t>)</w:t>
      </w:r>
    </w:p>
    <w:p w14:paraId="50E22E04" w14:textId="0BE7A926" w:rsidR="00A26D9A" w:rsidRPr="007E4167" w:rsidRDefault="005A1348" w:rsidP="008D27E9">
      <w:pPr>
        <w:pStyle w:val="ListParagraph"/>
        <w:numPr>
          <w:ilvl w:val="0"/>
          <w:numId w:val="12"/>
        </w:numPr>
        <w:pBdr>
          <w:bottom w:val="single" w:sz="6" w:space="0" w:color="FFFFFF"/>
        </w:pBdr>
        <w:spacing w:line="205" w:lineRule="atLeast"/>
        <w:rPr>
          <w:rFonts w:asciiTheme="minorHAnsi" w:eastAsia="Calibri (Body)" w:hAnsiTheme="minorHAnsi" w:cstheme="minorHAnsi"/>
          <w:sz w:val="20"/>
          <w:szCs w:val="20"/>
        </w:rPr>
      </w:pPr>
      <w:r w:rsidRPr="007E4167">
        <w:rPr>
          <w:rFonts w:asciiTheme="minorHAnsi" w:eastAsia="Calibri (Body)" w:hAnsiTheme="minorHAnsi" w:cstheme="minorHAnsi"/>
          <w:sz w:val="20"/>
          <w:szCs w:val="20"/>
        </w:rPr>
        <w:t>Matt Beilby</w:t>
      </w:r>
      <w:r w:rsidR="00133174" w:rsidRPr="007E4167">
        <w:rPr>
          <w:rFonts w:asciiTheme="minorHAnsi" w:eastAsia="Calibri (Body)" w:hAnsiTheme="minorHAnsi" w:cstheme="minorHAnsi"/>
          <w:sz w:val="20"/>
          <w:szCs w:val="20"/>
        </w:rPr>
        <w:t xml:space="preserve"> </w:t>
      </w:r>
      <w:r w:rsidRPr="007E4167">
        <w:rPr>
          <w:rFonts w:asciiTheme="minorHAnsi" w:eastAsia="Calibri (Body)" w:hAnsiTheme="minorHAnsi" w:cstheme="minorHAnsi"/>
          <w:sz w:val="20"/>
          <w:szCs w:val="20"/>
        </w:rPr>
        <w:t>–</w:t>
      </w:r>
      <w:r w:rsidR="00133174" w:rsidRPr="007E4167">
        <w:rPr>
          <w:rFonts w:asciiTheme="minorHAnsi" w:eastAsia="Calibri (Body)" w:hAnsiTheme="minorHAnsi" w:cstheme="minorHAnsi"/>
          <w:sz w:val="20"/>
          <w:szCs w:val="20"/>
        </w:rPr>
        <w:t xml:space="preserve"> </w:t>
      </w:r>
      <w:r w:rsidRPr="007E4167">
        <w:rPr>
          <w:rFonts w:asciiTheme="minorHAnsi" w:eastAsia="Calibri (Body)" w:hAnsiTheme="minorHAnsi" w:cstheme="minorHAnsi"/>
          <w:sz w:val="20"/>
          <w:szCs w:val="20"/>
        </w:rPr>
        <w:t>Senior Manager</w:t>
      </w:r>
      <w:r w:rsidR="00133174" w:rsidRPr="007E4167">
        <w:rPr>
          <w:rFonts w:asciiTheme="minorHAnsi" w:eastAsia="Calibri (Body)" w:hAnsiTheme="minorHAnsi" w:cstheme="minorHAnsi"/>
          <w:sz w:val="20"/>
          <w:szCs w:val="20"/>
        </w:rPr>
        <w:t xml:space="preserve"> at </w:t>
      </w:r>
      <w:r w:rsidRPr="007E4167">
        <w:rPr>
          <w:rFonts w:asciiTheme="minorHAnsi" w:eastAsia="Calibri (Body)" w:hAnsiTheme="minorHAnsi" w:cstheme="minorHAnsi"/>
          <w:sz w:val="20"/>
          <w:szCs w:val="20"/>
        </w:rPr>
        <w:t>Macquarie Group</w:t>
      </w:r>
      <w:r w:rsidR="00133174" w:rsidRPr="007E4167">
        <w:rPr>
          <w:rFonts w:asciiTheme="minorHAnsi" w:eastAsia="Calibri (Body)" w:hAnsiTheme="minorHAnsi" w:cstheme="minorHAnsi"/>
          <w:sz w:val="20"/>
          <w:szCs w:val="20"/>
        </w:rPr>
        <w:t xml:space="preserve"> (Ph: </w:t>
      </w:r>
      <w:r w:rsidR="006055EC">
        <w:rPr>
          <w:rFonts w:asciiTheme="minorHAnsi" w:eastAsia="Calibri (Body)" w:hAnsiTheme="minorHAnsi" w:cstheme="minorHAnsi"/>
          <w:sz w:val="20"/>
          <w:szCs w:val="20"/>
        </w:rPr>
        <w:t>matt.beilby@macquarie.com</w:t>
      </w:r>
      <w:r w:rsidR="00133174" w:rsidRPr="007E4167">
        <w:rPr>
          <w:rFonts w:asciiTheme="minorHAnsi" w:eastAsia="Calibri (Body)" w:hAnsiTheme="minorHAnsi" w:cstheme="minorHAnsi"/>
          <w:sz w:val="20"/>
          <w:szCs w:val="20"/>
        </w:rPr>
        <w:t>)</w:t>
      </w:r>
    </w:p>
    <w:sectPr w:rsidR="00A26D9A" w:rsidRPr="007E4167">
      <w:pgSz w:w="12225" w:h="15810"/>
      <w:pgMar w:top="750" w:right="1080" w:bottom="75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43E7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7A5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602F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AA1E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F66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38AA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E28B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0CCC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F49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0B805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786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707A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0432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68A0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380F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7041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7C35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62A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5244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F62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EEAD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6436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EE45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A653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F24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209A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E824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EC03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9010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F4D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F660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C68A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DE85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A0F5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C657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FA22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B36A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FC54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44B5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B85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0A5C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B6D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D04B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7CD2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F898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9B24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6A1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AAC5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5ED1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9AE1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D489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067D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5467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6E7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708C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7625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6F3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5666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50BE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8A9D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FC36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46D1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42F8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D6A320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9E861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021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A084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2638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6AC3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66D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A4F3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D8C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097665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A02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CA68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565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C238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3A30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8832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D638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C231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3426F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663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C02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2EA4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1C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2C0A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64A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E4DD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9606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2F9276A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BCEC6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BA0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C6B0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DE69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AACC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E278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127E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BA42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3CB3F08"/>
    <w:multiLevelType w:val="hybridMultilevel"/>
    <w:tmpl w:val="9A32D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0B1472"/>
    <w:multiLevelType w:val="hybridMultilevel"/>
    <w:tmpl w:val="2384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47D9D"/>
    <w:multiLevelType w:val="hybridMultilevel"/>
    <w:tmpl w:val="C6B0D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92D15"/>
    <w:multiLevelType w:val="hybridMultilevel"/>
    <w:tmpl w:val="64209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E3CEB"/>
    <w:multiLevelType w:val="hybridMultilevel"/>
    <w:tmpl w:val="97DA0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F4727"/>
    <w:multiLevelType w:val="hybridMultilevel"/>
    <w:tmpl w:val="B596C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24873"/>
    <w:multiLevelType w:val="hybridMultilevel"/>
    <w:tmpl w:val="49940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E66F4"/>
    <w:multiLevelType w:val="hybridMultilevel"/>
    <w:tmpl w:val="F8CA0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E4567"/>
    <w:multiLevelType w:val="hybridMultilevel"/>
    <w:tmpl w:val="42C63C34"/>
    <w:lvl w:ilvl="0" w:tplc="1DDAB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1320E"/>
    <w:multiLevelType w:val="hybridMultilevel"/>
    <w:tmpl w:val="EEEA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201C8"/>
    <w:multiLevelType w:val="multilevel"/>
    <w:tmpl w:val="EDCA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458011">
    <w:abstractNumId w:val="0"/>
  </w:num>
  <w:num w:numId="2" w16cid:durableId="1501965501">
    <w:abstractNumId w:val="1"/>
  </w:num>
  <w:num w:numId="3" w16cid:durableId="2109353709">
    <w:abstractNumId w:val="2"/>
  </w:num>
  <w:num w:numId="4" w16cid:durableId="266501221">
    <w:abstractNumId w:val="3"/>
  </w:num>
  <w:num w:numId="5" w16cid:durableId="1811554920">
    <w:abstractNumId w:val="4"/>
  </w:num>
  <w:num w:numId="6" w16cid:durableId="1302231989">
    <w:abstractNumId w:val="5"/>
  </w:num>
  <w:num w:numId="7" w16cid:durableId="1912538486">
    <w:abstractNumId w:val="6"/>
  </w:num>
  <w:num w:numId="8" w16cid:durableId="1306855896">
    <w:abstractNumId w:val="7"/>
  </w:num>
  <w:num w:numId="9" w16cid:durableId="432092996">
    <w:abstractNumId w:val="8"/>
  </w:num>
  <w:num w:numId="10" w16cid:durableId="1543596075">
    <w:abstractNumId w:val="9"/>
  </w:num>
  <w:num w:numId="11" w16cid:durableId="235017927">
    <w:abstractNumId w:val="10"/>
  </w:num>
  <w:num w:numId="12" w16cid:durableId="422261777">
    <w:abstractNumId w:val="15"/>
  </w:num>
  <w:num w:numId="13" w16cid:durableId="147863921">
    <w:abstractNumId w:val="18"/>
  </w:num>
  <w:num w:numId="14" w16cid:durableId="714087995">
    <w:abstractNumId w:val="19"/>
  </w:num>
  <w:num w:numId="15" w16cid:durableId="2102674880">
    <w:abstractNumId w:val="14"/>
  </w:num>
  <w:num w:numId="16" w16cid:durableId="2049180182">
    <w:abstractNumId w:val="17"/>
  </w:num>
  <w:num w:numId="17" w16cid:durableId="1020738179">
    <w:abstractNumId w:val="12"/>
  </w:num>
  <w:num w:numId="18" w16cid:durableId="221866679">
    <w:abstractNumId w:val="16"/>
  </w:num>
  <w:num w:numId="19" w16cid:durableId="389773770">
    <w:abstractNumId w:val="13"/>
  </w:num>
  <w:num w:numId="20" w16cid:durableId="179050727">
    <w:abstractNumId w:val="11"/>
  </w:num>
  <w:num w:numId="21" w16cid:durableId="1997801731">
    <w:abstractNumId w:val="20"/>
  </w:num>
  <w:num w:numId="22" w16cid:durableId="14561697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9A"/>
    <w:rsid w:val="000713ED"/>
    <w:rsid w:val="00090916"/>
    <w:rsid w:val="00095530"/>
    <w:rsid w:val="000B0A46"/>
    <w:rsid w:val="000B55DE"/>
    <w:rsid w:val="000D626C"/>
    <w:rsid w:val="001111D2"/>
    <w:rsid w:val="00113FC7"/>
    <w:rsid w:val="00121F83"/>
    <w:rsid w:val="001245EF"/>
    <w:rsid w:val="00133174"/>
    <w:rsid w:val="00161D9F"/>
    <w:rsid w:val="00201FD1"/>
    <w:rsid w:val="00247AF6"/>
    <w:rsid w:val="00266760"/>
    <w:rsid w:val="00266A6C"/>
    <w:rsid w:val="00274B09"/>
    <w:rsid w:val="002850C9"/>
    <w:rsid w:val="002A6548"/>
    <w:rsid w:val="002B080B"/>
    <w:rsid w:val="002F6A8C"/>
    <w:rsid w:val="0030755C"/>
    <w:rsid w:val="003523CA"/>
    <w:rsid w:val="003B18C7"/>
    <w:rsid w:val="003C31A5"/>
    <w:rsid w:val="003D1FEE"/>
    <w:rsid w:val="003F0BA8"/>
    <w:rsid w:val="00403128"/>
    <w:rsid w:val="00454538"/>
    <w:rsid w:val="0049383D"/>
    <w:rsid w:val="004A31E2"/>
    <w:rsid w:val="004A6110"/>
    <w:rsid w:val="004C7C3F"/>
    <w:rsid w:val="00570674"/>
    <w:rsid w:val="00596C98"/>
    <w:rsid w:val="005A1348"/>
    <w:rsid w:val="005C7061"/>
    <w:rsid w:val="005E2ACC"/>
    <w:rsid w:val="005E59B5"/>
    <w:rsid w:val="005F54E6"/>
    <w:rsid w:val="0060150D"/>
    <w:rsid w:val="006055EC"/>
    <w:rsid w:val="00614D9C"/>
    <w:rsid w:val="00651007"/>
    <w:rsid w:val="00655B9C"/>
    <w:rsid w:val="0067731E"/>
    <w:rsid w:val="006C3FC2"/>
    <w:rsid w:val="0072041C"/>
    <w:rsid w:val="0074431A"/>
    <w:rsid w:val="00753DEE"/>
    <w:rsid w:val="007726E8"/>
    <w:rsid w:val="00794383"/>
    <w:rsid w:val="007C6B16"/>
    <w:rsid w:val="007E4167"/>
    <w:rsid w:val="007F2643"/>
    <w:rsid w:val="007F4AC8"/>
    <w:rsid w:val="008307FA"/>
    <w:rsid w:val="00830F4F"/>
    <w:rsid w:val="008834F9"/>
    <w:rsid w:val="00890188"/>
    <w:rsid w:val="008A6701"/>
    <w:rsid w:val="008B162A"/>
    <w:rsid w:val="008B336E"/>
    <w:rsid w:val="008D27E9"/>
    <w:rsid w:val="008E23CD"/>
    <w:rsid w:val="00914B57"/>
    <w:rsid w:val="009440D1"/>
    <w:rsid w:val="009A056F"/>
    <w:rsid w:val="009F16C3"/>
    <w:rsid w:val="00A170D0"/>
    <w:rsid w:val="00A2357D"/>
    <w:rsid w:val="00A26D9A"/>
    <w:rsid w:val="00A32D88"/>
    <w:rsid w:val="00A40E50"/>
    <w:rsid w:val="00A74767"/>
    <w:rsid w:val="00AA3D23"/>
    <w:rsid w:val="00AE5117"/>
    <w:rsid w:val="00AF747B"/>
    <w:rsid w:val="00B03CB2"/>
    <w:rsid w:val="00B42221"/>
    <w:rsid w:val="00B42DBA"/>
    <w:rsid w:val="00B93597"/>
    <w:rsid w:val="00BA1652"/>
    <w:rsid w:val="00BA6D1E"/>
    <w:rsid w:val="00BA708A"/>
    <w:rsid w:val="00BB665F"/>
    <w:rsid w:val="00BC5ED6"/>
    <w:rsid w:val="00BE6BF4"/>
    <w:rsid w:val="00C03621"/>
    <w:rsid w:val="00C05A40"/>
    <w:rsid w:val="00C15765"/>
    <w:rsid w:val="00C35873"/>
    <w:rsid w:val="00C4745A"/>
    <w:rsid w:val="00C5610B"/>
    <w:rsid w:val="00CB219E"/>
    <w:rsid w:val="00CC751D"/>
    <w:rsid w:val="00CF790D"/>
    <w:rsid w:val="00D75950"/>
    <w:rsid w:val="00DA4C0B"/>
    <w:rsid w:val="00DB742B"/>
    <w:rsid w:val="00DE3964"/>
    <w:rsid w:val="00E678F8"/>
    <w:rsid w:val="00E77D9B"/>
    <w:rsid w:val="00EB3556"/>
    <w:rsid w:val="00EB5FB1"/>
    <w:rsid w:val="00EF68DD"/>
    <w:rsid w:val="00EF6C84"/>
    <w:rsid w:val="00F20237"/>
    <w:rsid w:val="00F2104E"/>
    <w:rsid w:val="00F309AF"/>
    <w:rsid w:val="00F37D07"/>
    <w:rsid w:val="00F57184"/>
    <w:rsid w:val="00F869CA"/>
    <w:rsid w:val="00F9681F"/>
    <w:rsid w:val="00FD7A58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AEF5"/>
  <w15:docId w15:val="{936ED5E1-1D9A-4AB9-80EC-FED1E1CC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1fw6undefinedtdn">
    <w:name w:val="fs11 fw6 undefined tdn"/>
    <w:basedOn w:val="DefaultParagraphFont"/>
  </w:style>
  <w:style w:type="character" w:customStyle="1" w:styleId="fs11fw6">
    <w:name w:val="fs11 fw6"/>
    <w:basedOn w:val="DefaultParagraphFont"/>
  </w:style>
  <w:style w:type="character" w:customStyle="1" w:styleId="fs11fw4undefinedtdn">
    <w:name w:val="fs11 fw4 undefined tdn"/>
    <w:basedOn w:val="DefaultParagraphFont"/>
  </w:style>
  <w:style w:type="character" w:customStyle="1" w:styleId="fs11fw4">
    <w:name w:val="fs11 fw4"/>
    <w:basedOn w:val="DefaultParagraphFont"/>
  </w:style>
  <w:style w:type="character" w:customStyle="1" w:styleId="fs11fw4ttc">
    <w:name w:val="fs11 fw4 ttc"/>
    <w:basedOn w:val="DefaultParagraphFont"/>
  </w:style>
  <w:style w:type="character" w:customStyle="1" w:styleId="fs11fw6overflow-hidden">
    <w:name w:val="fs11 fw6 overflow-hidden"/>
    <w:basedOn w:val="DefaultParagraphFont"/>
  </w:style>
  <w:style w:type="character" w:customStyle="1" w:styleId="fs11fw4overflow-hidden">
    <w:name w:val="fs11 fw4 overflow-hidden"/>
    <w:basedOn w:val="DefaultParagraphFont"/>
  </w:style>
  <w:style w:type="paragraph" w:styleId="ListParagraph">
    <w:name w:val="List Paragraph"/>
    <w:basedOn w:val="Normal"/>
    <w:uiPriority w:val="34"/>
    <w:qFormat/>
    <w:rsid w:val="00944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0D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0D626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D626C"/>
    <w:rPr>
      <w:rFonts w:ascii="Courier New" w:hAnsi="Courier New" w:cs="Courier New"/>
    </w:rPr>
  </w:style>
  <w:style w:type="paragraph" w:customStyle="1" w:styleId="font8">
    <w:name w:val="font_8"/>
    <w:basedOn w:val="Normal"/>
    <w:rsid w:val="000D626C"/>
    <w:pPr>
      <w:spacing w:before="100" w:beforeAutospacing="1" w:after="100" w:afterAutospacing="1"/>
    </w:pPr>
    <w:rPr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713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Ethan Whitehouse</dc:creator>
  <cp:keywords/>
  <dc:description/>
  <cp:lastModifiedBy>ethan whitehouse</cp:lastModifiedBy>
  <cp:revision>2</cp:revision>
  <cp:lastPrinted>2023-02-24T14:16:00Z</cp:lastPrinted>
  <dcterms:created xsi:type="dcterms:W3CDTF">2024-07-05T07:11:00Z</dcterms:created>
  <dcterms:modified xsi:type="dcterms:W3CDTF">2024-07-05T07:11:00Z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0x0101006B804E0571324F48941C2ED973B41B98</vt:lpwstr>
  </property>
</Properties>
</file>